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8B6493"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8B6493"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2FEE2" w14:textId="77777777" w:rsidR="008B6493" w:rsidRDefault="008B6493">
      <w:r>
        <w:separator/>
      </w:r>
    </w:p>
  </w:endnote>
  <w:endnote w:type="continuationSeparator" w:id="0">
    <w:p w14:paraId="4F9FCCD7" w14:textId="77777777" w:rsidR="008B6493" w:rsidRDefault="008B6493">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702D01C9" w:rsidR="009F32D0" w:rsidRDefault="009F32D0">
        <w:pPr>
          <w:pStyle w:val="Footer"/>
          <w:jc w:val="center"/>
        </w:pPr>
        <w:r>
          <w:fldChar w:fldCharType="begin"/>
        </w:r>
        <w:r>
          <w:instrText xml:space="preserve"> PAGE   \* MERGEFORMAT </w:instrText>
        </w:r>
        <w:r>
          <w:fldChar w:fldCharType="separate"/>
        </w:r>
        <w:r w:rsidR="0001408C">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5DCCA" w14:textId="77777777" w:rsidR="008B6493" w:rsidRDefault="008B6493">
      <w:r>
        <w:separator/>
      </w:r>
    </w:p>
  </w:footnote>
  <w:footnote w:type="continuationSeparator" w:id="0">
    <w:p w14:paraId="1931022E" w14:textId="77777777" w:rsidR="008B6493" w:rsidRDefault="008B64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08C"/>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493"/>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1E1D3E24-C28A-4E04-8DC4-35C2461B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380</Words>
  <Characters>2168</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Sanda Grudić Kvasić</cp:lastModifiedBy>
  <cp:revision>2</cp:revision>
  <cp:lastPrinted>2013-11-06T08:46:00Z</cp:lastPrinted>
  <dcterms:created xsi:type="dcterms:W3CDTF">2020-04-09T15:19:00Z</dcterms:created>
  <dcterms:modified xsi:type="dcterms:W3CDTF">2020-04-09T15:19:00Z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