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C08F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C08F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E34BD" w14:textId="77777777" w:rsidR="001C08FD" w:rsidRDefault="001C08FD">
      <w:r>
        <w:separator/>
      </w:r>
    </w:p>
  </w:endnote>
  <w:endnote w:type="continuationSeparator" w:id="0">
    <w:p w14:paraId="1CF34101" w14:textId="77777777" w:rsidR="001C08FD" w:rsidRDefault="001C08FD">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B49B478" w:rsidR="0081766A" w:rsidRDefault="0081766A">
        <w:pPr>
          <w:pStyle w:val="Footer"/>
          <w:jc w:val="center"/>
        </w:pPr>
        <w:r>
          <w:fldChar w:fldCharType="begin"/>
        </w:r>
        <w:r>
          <w:instrText xml:space="preserve"> PAGE   \* MERGEFORMAT </w:instrText>
        </w:r>
        <w:r>
          <w:fldChar w:fldCharType="separate"/>
        </w:r>
        <w:r w:rsidR="00D7096B">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7256F" w14:textId="77777777" w:rsidR="001C08FD" w:rsidRDefault="001C08FD">
      <w:r>
        <w:separator/>
      </w:r>
    </w:p>
  </w:footnote>
  <w:footnote w:type="continuationSeparator" w:id="0">
    <w:p w14:paraId="78287A83" w14:textId="77777777" w:rsidR="001C08FD" w:rsidRDefault="001C0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08FD"/>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096B"/>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9E6E0686-7ACB-4C3D-87D9-3F00C6F8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439</Words>
  <Characters>2505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Sanda Grudić Kvasić</cp:lastModifiedBy>
  <cp:revision>2</cp:revision>
  <cp:lastPrinted>2018-03-16T17:29:00Z</cp:lastPrinted>
  <dcterms:created xsi:type="dcterms:W3CDTF">2020-04-09T15:20:00Z</dcterms:created>
  <dcterms:modified xsi:type="dcterms:W3CDTF">2020-04-09T15:20:00Z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